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"/>
        <w:gridCol w:w="31"/>
        <w:gridCol w:w="912"/>
        <w:gridCol w:w="1982"/>
        <w:gridCol w:w="604"/>
        <w:gridCol w:w="2658"/>
        <w:gridCol w:w="727"/>
        <w:gridCol w:w="59"/>
        <w:gridCol w:w="814"/>
        <w:gridCol w:w="6"/>
        <w:gridCol w:w="2210"/>
        <w:gridCol w:w="66"/>
        <w:gridCol w:w="142"/>
        <w:gridCol w:w="77"/>
      </w:tblGrid>
      <w:tr w:rsidR="005F5B33">
        <w:trPr>
          <w:trHeight w:val="100"/>
        </w:trPr>
        <w:tc>
          <w:tcPr>
            <w:tcW w:w="63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31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91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98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0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658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27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59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81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210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6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4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7" w:type="dxa"/>
          </w:tcPr>
          <w:p w:rsidR="005F5B33" w:rsidRDefault="005F5B33">
            <w:pPr>
              <w:pStyle w:val="EmptyCellLayoutStyle"/>
            </w:pPr>
          </w:p>
        </w:tc>
      </w:tr>
      <w:tr w:rsidR="00643CC9" w:rsidTr="00643CC9">
        <w:trPr>
          <w:trHeight w:val="430"/>
        </w:trPr>
        <w:tc>
          <w:tcPr>
            <w:tcW w:w="63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31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91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98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0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67"/>
            </w:tblGrid>
            <w:tr w:rsidR="005F5B33">
              <w:trPr>
                <w:trHeight w:val="352"/>
              </w:trPr>
              <w:tc>
                <w:tcPr>
                  <w:tcW w:w="4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5B33" w:rsidRDefault="009A1EE4">
                  <w:pPr>
                    <w:jc w:val="center"/>
                  </w:pPr>
                  <w:r>
                    <w:rPr>
                      <w:rFonts w:ascii="宋体" w:eastAsia="宋体" w:hAnsi="宋体"/>
                      <w:b/>
                      <w:color w:val="000000"/>
                      <w:sz w:val="36"/>
                    </w:rPr>
                    <w:t>委托保藏（捐赠）菌种申请表</w:t>
                  </w:r>
                </w:p>
              </w:tc>
            </w:tr>
          </w:tbl>
          <w:p w:rsidR="005F5B33" w:rsidRDefault="005F5B33"/>
        </w:tc>
        <w:tc>
          <w:tcPr>
            <w:tcW w:w="2210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6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4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7" w:type="dxa"/>
          </w:tcPr>
          <w:p w:rsidR="005F5B33" w:rsidRDefault="005F5B33">
            <w:pPr>
              <w:pStyle w:val="EmptyCellLayoutStyle"/>
            </w:pPr>
          </w:p>
        </w:tc>
      </w:tr>
      <w:tr w:rsidR="005F5B33">
        <w:trPr>
          <w:trHeight w:val="79"/>
        </w:trPr>
        <w:tc>
          <w:tcPr>
            <w:tcW w:w="63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31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91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98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0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658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27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59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81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210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6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4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7" w:type="dxa"/>
          </w:tcPr>
          <w:p w:rsidR="005F5B33" w:rsidRDefault="005F5B33">
            <w:pPr>
              <w:pStyle w:val="EmptyCellLayoutStyle"/>
            </w:pPr>
          </w:p>
        </w:tc>
      </w:tr>
      <w:tr w:rsidR="00643CC9" w:rsidTr="00643CC9">
        <w:trPr>
          <w:trHeight w:val="14"/>
        </w:trPr>
        <w:tc>
          <w:tcPr>
            <w:tcW w:w="63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31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91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98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0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658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27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59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814" w:type="dxa"/>
            <w:gridSpan w:val="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37"/>
            </w:tblGrid>
            <w:tr w:rsidR="005F5B33">
              <w:trPr>
                <w:trHeight w:val="262"/>
              </w:trPr>
              <w:tc>
                <w:tcPr>
                  <w:tcW w:w="3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5B33" w:rsidRDefault="005F5B33">
                  <w:pPr>
                    <w:jc w:val="left"/>
                  </w:pPr>
                </w:p>
              </w:tc>
            </w:tr>
          </w:tbl>
          <w:p w:rsidR="005F5B33" w:rsidRDefault="005F5B33"/>
        </w:tc>
        <w:tc>
          <w:tcPr>
            <w:tcW w:w="77" w:type="dxa"/>
          </w:tcPr>
          <w:p w:rsidR="005F5B33" w:rsidRDefault="005F5B33">
            <w:pPr>
              <w:pStyle w:val="EmptyCellLayoutStyle"/>
            </w:pPr>
          </w:p>
        </w:tc>
      </w:tr>
      <w:tr w:rsidR="00643CC9" w:rsidTr="00643CC9">
        <w:trPr>
          <w:trHeight w:val="20"/>
        </w:trPr>
        <w:tc>
          <w:tcPr>
            <w:tcW w:w="63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31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912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2"/>
            </w:tblGrid>
            <w:tr w:rsidR="005F5B33">
              <w:trPr>
                <w:trHeight w:val="262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5B33" w:rsidRDefault="009A1EE4">
                  <w:pPr>
                    <w:jc w:val="left"/>
                  </w:pPr>
                  <w:r>
                    <w:rPr>
                      <w:rFonts w:ascii="宋体" w:eastAsia="宋体" w:hAnsi="宋体"/>
                      <w:color w:val="000000"/>
                    </w:rPr>
                    <w:t>日期：</w:t>
                  </w:r>
                </w:p>
              </w:tc>
            </w:tr>
          </w:tbl>
          <w:p w:rsidR="005F5B33" w:rsidRDefault="005F5B33"/>
        </w:tc>
        <w:tc>
          <w:tcPr>
            <w:tcW w:w="198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0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658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2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7"/>
            </w:tblGrid>
            <w:tr w:rsidR="005F5B33">
              <w:trPr>
                <w:trHeight w:val="262"/>
              </w:trPr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5B33" w:rsidRDefault="009A1EE4">
                  <w:pPr>
                    <w:jc w:val="left"/>
                  </w:pPr>
                  <w:r>
                    <w:rPr>
                      <w:rFonts w:ascii="宋体" w:eastAsia="宋体" w:hAnsi="宋体"/>
                      <w:color w:val="000000"/>
                    </w:rPr>
                    <w:t>编号：</w:t>
                  </w:r>
                </w:p>
              </w:tc>
            </w:tr>
          </w:tbl>
          <w:p w:rsidR="005F5B33" w:rsidRDefault="005F5B33"/>
        </w:tc>
        <w:tc>
          <w:tcPr>
            <w:tcW w:w="59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814" w:type="dxa"/>
            <w:gridSpan w:val="5"/>
            <w:vMerge/>
          </w:tcPr>
          <w:p w:rsidR="005F5B33" w:rsidRDefault="005F5B33">
            <w:pPr>
              <w:pStyle w:val="EmptyCellLayoutStyle"/>
            </w:pPr>
          </w:p>
        </w:tc>
        <w:tc>
          <w:tcPr>
            <w:tcW w:w="77" w:type="dxa"/>
          </w:tcPr>
          <w:p w:rsidR="005F5B33" w:rsidRDefault="005F5B33">
            <w:pPr>
              <w:pStyle w:val="EmptyCellLayoutStyle"/>
            </w:pPr>
          </w:p>
        </w:tc>
      </w:tr>
      <w:tr w:rsidR="00643CC9" w:rsidTr="00643CC9">
        <w:trPr>
          <w:trHeight w:val="305"/>
        </w:trPr>
        <w:tc>
          <w:tcPr>
            <w:tcW w:w="63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31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912" w:type="dxa"/>
            <w:vMerge/>
          </w:tcPr>
          <w:p w:rsidR="005F5B33" w:rsidRDefault="005F5B33">
            <w:pPr>
              <w:pStyle w:val="EmptyCellLayoutStyle"/>
            </w:pPr>
          </w:p>
        </w:tc>
        <w:tc>
          <w:tcPr>
            <w:tcW w:w="1982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86"/>
            </w:tblGrid>
            <w:tr w:rsidR="005F5B33">
              <w:trPr>
                <w:trHeight w:val="262"/>
              </w:trPr>
              <w:tc>
                <w:tcPr>
                  <w:tcW w:w="25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5B33" w:rsidRDefault="009A1EE4">
                  <w:pPr>
                    <w:jc w:val="left"/>
                  </w:pPr>
                  <w:r>
                    <w:rPr>
                      <w:rFonts w:ascii="Arial" w:eastAsia="Arial" w:hAnsi="Arial"/>
                      <w:color w:val="000000"/>
                    </w:rPr>
                    <w:t>2024</w:t>
                  </w:r>
                  <w:r>
                    <w:rPr>
                      <w:rFonts w:ascii="Arial" w:eastAsia="Arial" w:hAnsi="Arial"/>
                      <w:color w:val="000000"/>
                    </w:rPr>
                    <w:t>年</w:t>
                  </w: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  <w:r>
                    <w:rPr>
                      <w:rFonts w:ascii="Arial" w:eastAsia="Arial" w:hAnsi="Arial"/>
                      <w:color w:val="000000"/>
                    </w:rPr>
                    <w:t>月</w:t>
                  </w: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</w:rPr>
                    <w:t>日</w:t>
                  </w:r>
                </w:p>
              </w:tc>
            </w:tr>
          </w:tbl>
          <w:p w:rsidR="005F5B33" w:rsidRDefault="005F5B33"/>
        </w:tc>
        <w:tc>
          <w:tcPr>
            <w:tcW w:w="2658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27" w:type="dxa"/>
            <w:vMerge/>
          </w:tcPr>
          <w:p w:rsidR="005F5B33" w:rsidRDefault="005F5B33">
            <w:pPr>
              <w:pStyle w:val="EmptyCellLayoutStyle"/>
            </w:pPr>
          </w:p>
        </w:tc>
        <w:tc>
          <w:tcPr>
            <w:tcW w:w="59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814" w:type="dxa"/>
            <w:gridSpan w:val="5"/>
            <w:vMerge/>
          </w:tcPr>
          <w:p w:rsidR="005F5B33" w:rsidRDefault="005F5B33">
            <w:pPr>
              <w:pStyle w:val="EmptyCellLayoutStyle"/>
            </w:pPr>
          </w:p>
        </w:tc>
        <w:tc>
          <w:tcPr>
            <w:tcW w:w="77" w:type="dxa"/>
          </w:tcPr>
          <w:p w:rsidR="005F5B33" w:rsidRDefault="005F5B33">
            <w:pPr>
              <w:pStyle w:val="EmptyCellLayoutStyle"/>
            </w:pPr>
          </w:p>
        </w:tc>
      </w:tr>
      <w:tr w:rsidR="00643CC9" w:rsidTr="00643CC9">
        <w:trPr>
          <w:trHeight w:val="14"/>
        </w:trPr>
        <w:tc>
          <w:tcPr>
            <w:tcW w:w="63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31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912" w:type="dxa"/>
            <w:vMerge/>
          </w:tcPr>
          <w:p w:rsidR="005F5B33" w:rsidRDefault="005F5B33">
            <w:pPr>
              <w:pStyle w:val="EmptyCellLayoutStyle"/>
            </w:pPr>
          </w:p>
        </w:tc>
        <w:tc>
          <w:tcPr>
            <w:tcW w:w="1982" w:type="dxa"/>
            <w:gridSpan w:val="2"/>
            <w:vMerge/>
          </w:tcPr>
          <w:p w:rsidR="005F5B33" w:rsidRDefault="005F5B33">
            <w:pPr>
              <w:pStyle w:val="EmptyCellLayoutStyle"/>
            </w:pPr>
          </w:p>
        </w:tc>
        <w:tc>
          <w:tcPr>
            <w:tcW w:w="2658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27" w:type="dxa"/>
            <w:vMerge/>
          </w:tcPr>
          <w:p w:rsidR="005F5B33" w:rsidRDefault="005F5B33">
            <w:pPr>
              <w:pStyle w:val="EmptyCellLayoutStyle"/>
            </w:pPr>
          </w:p>
        </w:tc>
        <w:tc>
          <w:tcPr>
            <w:tcW w:w="59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81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210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6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4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7" w:type="dxa"/>
          </w:tcPr>
          <w:p w:rsidR="005F5B33" w:rsidRDefault="005F5B33">
            <w:pPr>
              <w:pStyle w:val="EmptyCellLayoutStyle"/>
            </w:pPr>
          </w:p>
        </w:tc>
      </w:tr>
      <w:tr w:rsidR="00643CC9" w:rsidTr="00643CC9">
        <w:trPr>
          <w:trHeight w:val="20"/>
        </w:trPr>
        <w:tc>
          <w:tcPr>
            <w:tcW w:w="63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31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91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982" w:type="dxa"/>
            <w:gridSpan w:val="2"/>
            <w:vMerge/>
          </w:tcPr>
          <w:p w:rsidR="005F5B33" w:rsidRDefault="005F5B33">
            <w:pPr>
              <w:pStyle w:val="EmptyCellLayoutStyle"/>
            </w:pPr>
          </w:p>
        </w:tc>
        <w:tc>
          <w:tcPr>
            <w:tcW w:w="2658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27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59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81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210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6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4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7" w:type="dxa"/>
          </w:tcPr>
          <w:p w:rsidR="005F5B33" w:rsidRDefault="005F5B33">
            <w:pPr>
              <w:pStyle w:val="EmptyCellLayoutStyle"/>
            </w:pPr>
          </w:p>
        </w:tc>
      </w:tr>
      <w:tr w:rsidR="005F5B33">
        <w:trPr>
          <w:trHeight w:val="79"/>
        </w:trPr>
        <w:tc>
          <w:tcPr>
            <w:tcW w:w="63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31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91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98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0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658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27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59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81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210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6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4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7" w:type="dxa"/>
          </w:tcPr>
          <w:p w:rsidR="005F5B33" w:rsidRDefault="005F5B33">
            <w:pPr>
              <w:pStyle w:val="EmptyCellLayoutStyle"/>
            </w:pPr>
          </w:p>
        </w:tc>
      </w:tr>
      <w:tr w:rsidR="00643CC9" w:rsidTr="00643CC9">
        <w:tc>
          <w:tcPr>
            <w:tcW w:w="63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31" w:type="dxa"/>
            <w:gridSpan w:val="11"/>
          </w:tcPr>
          <w:tbl>
            <w:tblPr>
              <w:tblW w:w="0" w:type="auto"/>
              <w:tblBorders>
                <w:top w:val="single" w:sz="7" w:space="0" w:color="696969"/>
                <w:left w:val="single" w:sz="7" w:space="0" w:color="696969"/>
                <w:bottom w:val="single" w:sz="7" w:space="0" w:color="696969"/>
                <w:right w:val="single" w:sz="7" w:space="0" w:color="696969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"/>
              <w:gridCol w:w="76"/>
              <w:gridCol w:w="103"/>
              <w:gridCol w:w="30"/>
              <w:gridCol w:w="9"/>
              <w:gridCol w:w="1181"/>
              <w:gridCol w:w="63"/>
              <w:gridCol w:w="40"/>
              <w:gridCol w:w="30"/>
              <w:gridCol w:w="139"/>
              <w:gridCol w:w="59"/>
              <w:gridCol w:w="15"/>
              <w:gridCol w:w="10"/>
              <w:gridCol w:w="20"/>
              <w:gridCol w:w="24"/>
              <w:gridCol w:w="15"/>
              <w:gridCol w:w="16"/>
              <w:gridCol w:w="14"/>
              <w:gridCol w:w="2039"/>
              <w:gridCol w:w="1968"/>
              <w:gridCol w:w="20"/>
              <w:gridCol w:w="59"/>
              <w:gridCol w:w="140"/>
              <w:gridCol w:w="219"/>
              <w:gridCol w:w="1266"/>
              <w:gridCol w:w="30"/>
              <w:gridCol w:w="43"/>
              <w:gridCol w:w="40"/>
              <w:gridCol w:w="39"/>
              <w:gridCol w:w="40"/>
              <w:gridCol w:w="730"/>
              <w:gridCol w:w="88"/>
              <w:gridCol w:w="15"/>
              <w:gridCol w:w="1148"/>
              <w:gridCol w:w="39"/>
              <w:gridCol w:w="130"/>
              <w:gridCol w:w="15"/>
              <w:gridCol w:w="16"/>
              <w:gridCol w:w="14"/>
              <w:gridCol w:w="29"/>
            </w:tblGrid>
            <w:tr w:rsidR="005F5B33">
              <w:trPr>
                <w:trHeight w:val="97"/>
              </w:trPr>
              <w:tc>
                <w:tcPr>
                  <w:tcW w:w="73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top w:val="single" w:sz="7" w:space="0" w:color="696969"/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34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  <w:gridSpan w:val="9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71"/>
                  </w:tblGrid>
                  <w:tr w:rsidR="005F5B33">
                    <w:trPr>
                      <w:trHeight w:val="404"/>
                    </w:trPr>
                    <w:tc>
                      <w:tcPr>
                        <w:tcW w:w="1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643CC9" w:rsidP="00643CC9">
                        <w:pPr>
                          <w:jc w:val="center"/>
                        </w:pPr>
                        <w:r w:rsidRPr="00643CC9">
                          <w:rPr>
                            <w:rFonts w:ascii="宋体" w:eastAsia="宋体" w:hAnsi="宋体" w:hint="eastAsia"/>
                            <w:color w:val="000000"/>
                          </w:rPr>
                          <w:t>委托保藏（捐赠）</w:t>
                        </w:r>
                        <w:r w:rsidR="009A1EE4">
                          <w:rPr>
                            <w:rFonts w:ascii="宋体" w:eastAsia="宋体" w:hAnsi="宋体"/>
                            <w:color w:val="000000"/>
                          </w:rPr>
                          <w:t>单位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gridSpan w:val="2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83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7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Pr="00643CC9" w:rsidRDefault="005F5B33" w:rsidP="00643CC9">
                        <w:pPr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:rsidR="005F5B33" w:rsidRDefault="005F5B33"/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142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  <w:gridSpan w:val="9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97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59"/>
              </w:trPr>
              <w:tc>
                <w:tcPr>
                  <w:tcW w:w="73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top w:val="single" w:sz="7" w:space="0" w:color="696969"/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gridSpan w:val="3"/>
                  <w:vMerge w:val="restart"/>
                  <w:tcBorders>
                    <w:left w:val="single" w:sz="7" w:space="0" w:color="696969"/>
                  </w:tcBorders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16"/>
                  </w:tblGrid>
                  <w:tr w:rsidR="005F5B33">
                    <w:trPr>
                      <w:trHeight w:val="302"/>
                    </w:trPr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电话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>/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手机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1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gridSpan w:val="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3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12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申请人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gridSpan w:val="3"/>
                  <w:vMerge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3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gridSpan w:val="4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gridSpan w:val="8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6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41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5F5B33">
                        <w:pPr>
                          <w:jc w:val="left"/>
                        </w:pPr>
                      </w:p>
                    </w:tc>
                  </w:tr>
                </w:tbl>
                <w:p w:rsidR="005F5B33" w:rsidRDefault="005F5B33"/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gridSpan w:val="3"/>
                  <w:vMerge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28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gridSpan w:val="4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gridSpan w:val="8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gridSpan w:val="3"/>
                  <w:vMerge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gridSpan w:val="6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58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20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5F5B33">
                        <w:pPr>
                          <w:jc w:val="left"/>
                        </w:pPr>
                      </w:p>
                    </w:tc>
                  </w:tr>
                </w:tbl>
                <w:p w:rsidR="005F5B33" w:rsidRDefault="005F5B33"/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1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gridSpan w:val="8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gridSpan w:val="3"/>
                  <w:vMerge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gridSpan w:val="6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1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gridSpan w:val="3"/>
                  <w:vMerge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gridSpan w:val="6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2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gridSpan w:val="6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7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79"/>
              </w:trPr>
              <w:tc>
                <w:tcPr>
                  <w:tcW w:w="73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top w:val="single" w:sz="7" w:space="0" w:color="696969"/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2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gridSpan w:val="6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58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20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5F5B33"/>
                    </w:tc>
                  </w:tr>
                </w:tbl>
                <w:p w:rsidR="005F5B33" w:rsidRDefault="005F5B33"/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3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gridSpan w:val="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3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12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E-mail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gridSpan w:val="6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3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gridSpan w:val="4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gridSpan w:val="8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6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41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5F5B33">
                        <w:pPr>
                          <w:jc w:val="left"/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5F5B33" w:rsidRDefault="005F5B33"/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gridSpan w:val="6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24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gridSpan w:val="4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gridSpan w:val="8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gridSpan w:val="3"/>
                  <w:vMerge w:val="restart"/>
                  <w:tcBorders>
                    <w:left w:val="single" w:sz="7" w:space="0" w:color="696969"/>
                  </w:tcBorders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16"/>
                  </w:tblGrid>
                  <w:tr w:rsidR="005F5B33">
                    <w:trPr>
                      <w:trHeight w:val="222"/>
                    </w:trPr>
                    <w:tc>
                      <w:tcPr>
                        <w:tcW w:w="1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传真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gridSpan w:val="6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2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gridSpan w:val="4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gridSpan w:val="8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gridSpan w:val="3"/>
                  <w:vMerge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3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gridSpan w:val="8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gridSpan w:val="3"/>
                  <w:vMerge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5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79"/>
              </w:trPr>
              <w:tc>
                <w:tcPr>
                  <w:tcW w:w="73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top w:val="single" w:sz="7" w:space="0" w:color="696969"/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2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gridSpan w:val="4"/>
                  <w:vMerge w:val="restart"/>
                  <w:tcBorders>
                    <w:left w:val="single" w:sz="7" w:space="0" w:color="696969"/>
                  </w:tcBorders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40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邮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 xml:space="preserve">  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编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10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gridSpan w:val="1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00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58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5F5B33">
                        <w:pPr>
                          <w:jc w:val="left"/>
                        </w:pPr>
                      </w:p>
                    </w:tc>
                  </w:tr>
                </w:tbl>
                <w:p w:rsidR="005F5B33" w:rsidRDefault="005F5B33"/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gridSpan w:val="4"/>
                  <w:vMerge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87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5F5B33">
                        <w:pPr>
                          <w:jc w:val="left"/>
                        </w:pPr>
                      </w:p>
                    </w:tc>
                  </w:tr>
                </w:tbl>
                <w:p w:rsidR="005F5B33" w:rsidRDefault="005F5B33"/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22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gridSpan w:val="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3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12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通信地址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gridSpan w:val="12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gridSpan w:val="4"/>
                  <w:vMerge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  <w:gridSpan w:val="2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2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gridSpan w:val="4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gridSpan w:val="12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  <w:gridSpan w:val="2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10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gridSpan w:val="4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119"/>
              </w:trPr>
              <w:tc>
                <w:tcPr>
                  <w:tcW w:w="73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top w:val="single" w:sz="7" w:space="0" w:color="696969"/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34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6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24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b/>
                            <w:color w:val="000000"/>
                            <w:sz w:val="24"/>
                          </w:rPr>
                          <w:t>菌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b/>
                            <w:color w:val="000000"/>
                            <w:sz w:val="24"/>
                          </w:rPr>
                          <w:t>种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b/>
                            <w:color w:val="000000"/>
                            <w:sz w:val="24"/>
                          </w:rPr>
                          <w:t>相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b/>
                            <w:color w:val="000000"/>
                            <w:sz w:val="24"/>
                          </w:rPr>
                          <w:t>关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b/>
                            <w:color w:val="000000"/>
                            <w:sz w:val="24"/>
                          </w:rPr>
                          <w:t>信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b/>
                            <w:color w:val="000000"/>
                            <w:sz w:val="24"/>
                          </w:rPr>
                          <w:t>息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7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40"/>
              </w:trPr>
              <w:tc>
                <w:tcPr>
                  <w:tcW w:w="73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top w:val="single" w:sz="7" w:space="0" w:color="696969"/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5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  <w:gridSpan w:val="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4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是否公开保藏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2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  <w:gridSpan w:val="4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  <w:gridSpan w:val="3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5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是否厌氧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  <w:gridSpan w:val="10"/>
                  <w:vMerge w:val="restart"/>
                  <w:tcBorders>
                    <w:right w:val="single" w:sz="7" w:space="0" w:color="696969"/>
                  </w:tcBorders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15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22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5F5B33">
                        <w:pPr>
                          <w:jc w:val="left"/>
                        </w:pPr>
                      </w:p>
                    </w:tc>
                  </w:tr>
                </w:tbl>
                <w:p w:rsidR="005F5B33" w:rsidRDefault="005F5B33"/>
              </w:tc>
            </w:tr>
            <w:tr w:rsidR="00643CC9" w:rsidTr="00643CC9">
              <w:trPr>
                <w:trHeight w:val="26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  <w:gridSpan w:val="4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  <w:gridSpan w:val="7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96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40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5F5B33">
                        <w:pPr>
                          <w:jc w:val="left"/>
                        </w:pPr>
                      </w:p>
                    </w:tc>
                  </w:tr>
                </w:tbl>
                <w:p w:rsidR="005F5B33" w:rsidRDefault="005F5B33"/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  <w:gridSpan w:val="3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  <w:gridSpan w:val="10"/>
                  <w:vMerge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5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  <w:gridSpan w:val="7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  <w:gridSpan w:val="3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  <w:gridSpan w:val="10"/>
                  <w:vMerge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2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  <w:gridSpan w:val="7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7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30"/>
              </w:trPr>
              <w:tc>
                <w:tcPr>
                  <w:tcW w:w="73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top w:val="single" w:sz="7" w:space="0" w:color="696969"/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274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  <w:gridSpan w:val="21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98"/>
                  </w:tblGrid>
                  <w:tr w:rsidR="005F5B33">
                    <w:trPr>
                      <w:trHeight w:val="686"/>
                    </w:trPr>
                    <w:tc>
                      <w:tcPr>
                        <w:tcW w:w="8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F5B33" w:rsidRDefault="005F5B33">
                        <w:pPr>
                          <w:jc w:val="left"/>
                        </w:pPr>
                      </w:p>
                    </w:tc>
                  </w:tr>
                </w:tbl>
                <w:p w:rsidR="005F5B33" w:rsidRDefault="005F5B33"/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34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23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建议保藏方法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  <w:gridSpan w:val="21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14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  <w:gridSpan w:val="21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10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100"/>
              </w:trPr>
              <w:tc>
                <w:tcPr>
                  <w:tcW w:w="73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top w:val="single" w:sz="7" w:space="0" w:color="696969"/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17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gridSpan w:val="21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98"/>
                  </w:tblGrid>
                  <w:tr w:rsidR="005F5B33">
                    <w:trPr>
                      <w:trHeight w:val="611"/>
                    </w:trPr>
                    <w:tc>
                      <w:tcPr>
                        <w:tcW w:w="8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F5B33" w:rsidRDefault="005F5B33"/>
                    </w:tc>
                  </w:tr>
                </w:tbl>
                <w:p w:rsidR="005F5B33" w:rsidRDefault="005F5B33"/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34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23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有关文献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gridSpan w:val="21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16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gridSpan w:val="21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8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39"/>
              </w:trPr>
              <w:tc>
                <w:tcPr>
                  <w:tcW w:w="73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top w:val="single" w:sz="7" w:space="0" w:color="696969"/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11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gridSpan w:val="21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98"/>
                  </w:tblGrid>
                  <w:tr w:rsidR="005F5B33">
                    <w:trPr>
                      <w:trHeight w:val="562"/>
                    </w:trPr>
                    <w:tc>
                      <w:tcPr>
                        <w:tcW w:w="8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F5B33" w:rsidRDefault="005F5B33"/>
                    </w:tc>
                  </w:tr>
                </w:tbl>
                <w:p w:rsidR="005F5B33" w:rsidRDefault="005F5B33"/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340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23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委托要求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gridSpan w:val="21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17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gridSpan w:val="21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24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48"/>
              </w:trPr>
              <w:tc>
                <w:tcPr>
                  <w:tcW w:w="73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top w:val="single" w:sz="7" w:space="0" w:color="696969"/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99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gridSpan w:val="21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98"/>
                  </w:tblGrid>
                  <w:tr w:rsidR="005F5B33">
                    <w:trPr>
                      <w:trHeight w:val="353"/>
                    </w:trPr>
                    <w:tc>
                      <w:tcPr>
                        <w:tcW w:w="8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F5B33" w:rsidRDefault="005F5B33">
                        <w:pPr>
                          <w:jc w:val="left"/>
                        </w:pPr>
                      </w:p>
                    </w:tc>
                  </w:tr>
                </w:tbl>
                <w:p w:rsidR="005F5B33" w:rsidRDefault="005F5B33"/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331"/>
              </w:trPr>
              <w:tc>
                <w:tcPr>
                  <w:tcW w:w="73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  <w:gridSpan w:val="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23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拟保藏株数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6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gridSpan w:val="21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51"/>
              </w:trPr>
              <w:tc>
                <w:tcPr>
                  <w:tcW w:w="73" w:type="dxa"/>
                  <w:tcBorders>
                    <w:left w:val="single" w:sz="7" w:space="0" w:color="696969"/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6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3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1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63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9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left w:val="single" w:sz="7" w:space="0" w:color="696969"/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0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4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39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68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9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0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9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66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0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30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8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48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9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0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9" w:type="dxa"/>
                  <w:tcBorders>
                    <w:bottom w:val="single" w:sz="7" w:space="0" w:color="696969"/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</w:tbl>
          <w:p w:rsidR="005F5B33" w:rsidRDefault="005F5B33"/>
        </w:tc>
        <w:tc>
          <w:tcPr>
            <w:tcW w:w="14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7" w:type="dxa"/>
          </w:tcPr>
          <w:p w:rsidR="005F5B33" w:rsidRDefault="005F5B33">
            <w:pPr>
              <w:pStyle w:val="EmptyCellLayoutStyle"/>
            </w:pPr>
          </w:p>
        </w:tc>
      </w:tr>
      <w:tr w:rsidR="005F5B33">
        <w:trPr>
          <w:trHeight w:val="102"/>
        </w:trPr>
        <w:tc>
          <w:tcPr>
            <w:tcW w:w="63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31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91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98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0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658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27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59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81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210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6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4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7" w:type="dxa"/>
          </w:tcPr>
          <w:p w:rsidR="005F5B33" w:rsidRDefault="005F5B33">
            <w:pPr>
              <w:pStyle w:val="EmptyCellLayoutStyle"/>
            </w:pPr>
          </w:p>
        </w:tc>
      </w:tr>
      <w:tr w:rsidR="00643CC9" w:rsidTr="00643CC9">
        <w:tc>
          <w:tcPr>
            <w:tcW w:w="63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31" w:type="dxa"/>
            <w:gridSpan w:val="11"/>
          </w:tcPr>
          <w:tbl>
            <w:tblPr>
              <w:tblW w:w="0" w:type="auto"/>
              <w:tblBorders>
                <w:top w:val="single" w:sz="7" w:space="0" w:color="696969"/>
                <w:left w:val="single" w:sz="7" w:space="0" w:color="696969"/>
                <w:bottom w:val="single" w:sz="7" w:space="0" w:color="696969"/>
                <w:right w:val="single" w:sz="7" w:space="0" w:color="696969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6"/>
              <w:gridCol w:w="54"/>
              <w:gridCol w:w="1327"/>
              <w:gridCol w:w="167"/>
              <w:gridCol w:w="132"/>
              <w:gridCol w:w="503"/>
              <w:gridCol w:w="146"/>
              <w:gridCol w:w="6"/>
              <w:gridCol w:w="2209"/>
              <w:gridCol w:w="116"/>
              <w:gridCol w:w="47"/>
              <w:gridCol w:w="118"/>
              <w:gridCol w:w="1231"/>
              <w:gridCol w:w="252"/>
              <w:gridCol w:w="365"/>
              <w:gridCol w:w="769"/>
              <w:gridCol w:w="279"/>
              <w:gridCol w:w="1931"/>
              <w:gridCol w:w="98"/>
              <w:gridCol w:w="84"/>
              <w:gridCol w:w="21"/>
            </w:tblGrid>
            <w:tr w:rsidR="005F5B33">
              <w:trPr>
                <w:trHeight w:val="150"/>
              </w:trPr>
              <w:tc>
                <w:tcPr>
                  <w:tcW w:w="197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7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0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210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top w:val="single" w:sz="7" w:space="0" w:color="696969"/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52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66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71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79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32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8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  <w:tcBorders>
                    <w:top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top w:val="single" w:sz="7" w:space="0" w:color="696969"/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104"/>
              </w:trPr>
              <w:tc>
                <w:tcPr>
                  <w:tcW w:w="197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7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0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2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  <w:gridSpan w:val="3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48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18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left"/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MCCC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负责人：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77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235"/>
              </w:trPr>
              <w:tc>
                <w:tcPr>
                  <w:tcW w:w="197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  <w:gridSpan w:val="6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81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22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left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申请方课题负责人：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22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  <w:gridSpan w:val="3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7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59"/>
              </w:trPr>
              <w:tc>
                <w:tcPr>
                  <w:tcW w:w="197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  <w:gridSpan w:val="6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2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7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45"/>
              </w:trPr>
              <w:tc>
                <w:tcPr>
                  <w:tcW w:w="197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  <w:gridSpan w:val="6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2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7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79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10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22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left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年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 xml:space="preserve">   　　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月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 xml:space="preserve">   　　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日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9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214"/>
              </w:trPr>
              <w:tc>
                <w:tcPr>
                  <w:tcW w:w="197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7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0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2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7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79" w:type="dxa"/>
                  <w:gridSpan w:val="2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80"/>
              </w:trPr>
              <w:tc>
                <w:tcPr>
                  <w:tcW w:w="197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7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0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12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22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left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年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 xml:space="preserve">   　　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月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 xml:space="preserve">   　　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日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1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7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79" w:type="dxa"/>
                  <w:gridSpan w:val="2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79"/>
              </w:trPr>
              <w:tc>
                <w:tcPr>
                  <w:tcW w:w="197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7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0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" w:type="dxa"/>
                  <w:gridSpan w:val="2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7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100"/>
              </w:trPr>
              <w:tc>
                <w:tcPr>
                  <w:tcW w:w="197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7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0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" w:type="dxa"/>
                  <w:gridSpan w:val="2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top w:val="dotted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  <w:tcBorders>
                    <w:top w:val="dotted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52" w:type="dxa"/>
                  <w:tcBorders>
                    <w:top w:val="dotted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66" w:type="dxa"/>
                  <w:tcBorders>
                    <w:top w:val="dotted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71" w:type="dxa"/>
                  <w:tcBorders>
                    <w:top w:val="dotted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79" w:type="dxa"/>
                  <w:tcBorders>
                    <w:top w:val="dotted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32" w:type="dxa"/>
                  <w:tcBorders>
                    <w:top w:val="dotted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8" w:type="dxa"/>
                  <w:tcBorders>
                    <w:top w:val="dotted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79"/>
              </w:trPr>
              <w:tc>
                <w:tcPr>
                  <w:tcW w:w="197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7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0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" w:type="dxa"/>
                  <w:gridSpan w:val="2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1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1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left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发货人：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25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66" w:type="dxa"/>
                  <w:gridSpan w:val="3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3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5F5B33"/>
                    </w:tc>
                  </w:tr>
                </w:tbl>
                <w:p w:rsidR="005F5B33" w:rsidRDefault="005F5B33"/>
              </w:tc>
              <w:tc>
                <w:tcPr>
                  <w:tcW w:w="19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139"/>
              </w:trPr>
              <w:tc>
                <w:tcPr>
                  <w:tcW w:w="197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7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0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2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66" w:type="dxa"/>
                  <w:gridSpan w:val="3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120"/>
              </w:trPr>
              <w:tc>
                <w:tcPr>
                  <w:tcW w:w="197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  <w:gridSpan w:val="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29"/>
                  </w:tblGrid>
                  <w:tr w:rsidR="005F5B33">
                    <w:trPr>
                      <w:trHeight w:val="262"/>
                    </w:trPr>
                    <w:tc>
                      <w:tcPr>
                        <w:tcW w:w="2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F5B33" w:rsidRDefault="009A1EE4">
                        <w:pPr>
                          <w:jc w:val="left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申请单位（盖章）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14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2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66" w:type="dxa"/>
                  <w:gridSpan w:val="3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219"/>
              </w:trPr>
              <w:tc>
                <w:tcPr>
                  <w:tcW w:w="197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  <w:gridSpan w:val="4"/>
                  <w:vMerge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2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7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362"/>
              </w:trPr>
              <w:tc>
                <w:tcPr>
                  <w:tcW w:w="197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7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0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210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71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8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80"/>
              </w:trPr>
              <w:tc>
                <w:tcPr>
                  <w:tcW w:w="197" w:type="dxa"/>
                  <w:tcBorders>
                    <w:top w:val="single" w:sz="7" w:space="0" w:color="000000"/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7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04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6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210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6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52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66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71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79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32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8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  <w:tcBorders>
                    <w:top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top w:val="single" w:sz="7" w:space="0" w:color="000000"/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643CC9" w:rsidTr="00643CC9">
              <w:trPr>
                <w:trHeight w:val="310"/>
              </w:trPr>
              <w:tc>
                <w:tcPr>
                  <w:tcW w:w="197" w:type="dxa"/>
                  <w:tcBorders>
                    <w:lef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1"/>
                  </w:tblGrid>
                  <w:tr w:rsidR="005F5B33">
                    <w:trPr>
                      <w:trHeight w:val="232"/>
                    </w:trPr>
                    <w:tc>
                      <w:tcPr>
                        <w:tcW w:w="13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F5B33" w:rsidRDefault="009A1EE4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备注</w:t>
                        </w:r>
                      </w:p>
                    </w:tc>
                  </w:tr>
                </w:tbl>
                <w:p w:rsidR="005F5B33" w:rsidRDefault="005F5B33"/>
              </w:tc>
              <w:tc>
                <w:tcPr>
                  <w:tcW w:w="167" w:type="dxa"/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" w:type="dxa"/>
                  <w:tcBorders>
                    <w:left w:val="single" w:sz="7" w:space="0" w:color="000000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04" w:type="dxa"/>
                  <w:gridSpan w:val="1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4"/>
                  </w:tblGrid>
                  <w:tr w:rsidR="005F5B33">
                    <w:trPr>
                      <w:trHeight w:val="232"/>
                    </w:trPr>
                    <w:tc>
                      <w:tcPr>
                        <w:tcW w:w="8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F5B33" w:rsidRDefault="005F5B33">
                        <w:pPr>
                          <w:jc w:val="left"/>
                        </w:pPr>
                      </w:p>
                    </w:tc>
                  </w:tr>
                </w:tbl>
                <w:p w:rsidR="005F5B33" w:rsidRDefault="005F5B33"/>
              </w:tc>
              <w:tc>
                <w:tcPr>
                  <w:tcW w:w="21" w:type="dxa"/>
                  <w:tcBorders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  <w:tr w:rsidR="005F5B33">
              <w:trPr>
                <w:trHeight w:val="179"/>
              </w:trPr>
              <w:tc>
                <w:tcPr>
                  <w:tcW w:w="197" w:type="dxa"/>
                  <w:tcBorders>
                    <w:left w:val="single" w:sz="7" w:space="0" w:color="696969"/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5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9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67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32" w:type="dxa"/>
                  <w:tcBorders>
                    <w:left w:val="single" w:sz="7" w:space="0" w:color="000000"/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504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46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210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6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233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52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366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771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79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1932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98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84" w:type="dxa"/>
                  <w:tcBorders>
                    <w:bottom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  <w:tc>
                <w:tcPr>
                  <w:tcW w:w="21" w:type="dxa"/>
                  <w:tcBorders>
                    <w:bottom w:val="single" w:sz="7" w:space="0" w:color="696969"/>
                    <w:right w:val="single" w:sz="7" w:space="0" w:color="696969"/>
                  </w:tcBorders>
                </w:tcPr>
                <w:p w:rsidR="005F5B33" w:rsidRDefault="005F5B33">
                  <w:pPr>
                    <w:pStyle w:val="EmptyCellLayoutStyle"/>
                  </w:pPr>
                </w:p>
              </w:tc>
            </w:tr>
          </w:tbl>
          <w:p w:rsidR="005F5B33" w:rsidRDefault="005F5B33"/>
        </w:tc>
        <w:tc>
          <w:tcPr>
            <w:tcW w:w="14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7" w:type="dxa"/>
          </w:tcPr>
          <w:p w:rsidR="005F5B33" w:rsidRDefault="005F5B33">
            <w:pPr>
              <w:pStyle w:val="EmptyCellLayoutStyle"/>
            </w:pPr>
          </w:p>
        </w:tc>
      </w:tr>
      <w:tr w:rsidR="00643CC9" w:rsidTr="00643CC9">
        <w:trPr>
          <w:trHeight w:val="340"/>
        </w:trPr>
        <w:tc>
          <w:tcPr>
            <w:tcW w:w="63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31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91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98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0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658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27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59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81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2"/>
            </w:tblGrid>
            <w:tr w:rsidR="005F5B33">
              <w:trPr>
                <w:trHeight w:val="26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5B33" w:rsidRDefault="009A1EE4">
                  <w:pPr>
                    <w:jc w:val="left"/>
                  </w:pPr>
                  <w:r>
                    <w:rPr>
                      <w:rFonts w:ascii="宋体" w:eastAsia="宋体" w:hAnsi="宋体"/>
                      <w:color w:val="000000"/>
                    </w:rPr>
                    <w:t>年</w:t>
                  </w:r>
                  <w:r>
                    <w:rPr>
                      <w:rFonts w:eastAsia="Times New Roman"/>
                      <w:color w:val="000000"/>
                    </w:rPr>
                    <w:t xml:space="preserve">   　　</w:t>
                  </w:r>
                  <w:r>
                    <w:rPr>
                      <w:rFonts w:ascii="宋体" w:eastAsia="宋体" w:hAnsi="宋体"/>
                      <w:color w:val="000000"/>
                    </w:rPr>
                    <w:t>月</w:t>
                  </w:r>
                  <w:r>
                    <w:rPr>
                      <w:rFonts w:eastAsia="Times New Roman"/>
                      <w:color w:val="000000"/>
                    </w:rPr>
                    <w:t xml:space="preserve">   　　</w:t>
                  </w:r>
                  <w:r>
                    <w:rPr>
                      <w:rFonts w:ascii="宋体" w:eastAsia="宋体" w:hAnsi="宋体"/>
                      <w:color w:val="000000"/>
                    </w:rPr>
                    <w:t>日</w:t>
                  </w:r>
                </w:p>
              </w:tc>
            </w:tr>
          </w:tbl>
          <w:p w:rsidR="005F5B33" w:rsidRDefault="005F5B33"/>
        </w:tc>
        <w:tc>
          <w:tcPr>
            <w:tcW w:w="66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4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7" w:type="dxa"/>
          </w:tcPr>
          <w:p w:rsidR="005F5B33" w:rsidRDefault="005F5B33">
            <w:pPr>
              <w:pStyle w:val="EmptyCellLayoutStyle"/>
            </w:pPr>
          </w:p>
        </w:tc>
      </w:tr>
      <w:tr w:rsidR="005F5B33">
        <w:trPr>
          <w:trHeight w:val="39"/>
        </w:trPr>
        <w:tc>
          <w:tcPr>
            <w:tcW w:w="63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31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91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98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0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658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27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59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814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2210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66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142" w:type="dxa"/>
          </w:tcPr>
          <w:p w:rsidR="005F5B33" w:rsidRDefault="005F5B33">
            <w:pPr>
              <w:pStyle w:val="EmptyCellLayoutStyle"/>
            </w:pPr>
          </w:p>
        </w:tc>
        <w:tc>
          <w:tcPr>
            <w:tcW w:w="77" w:type="dxa"/>
          </w:tcPr>
          <w:p w:rsidR="005F5B33" w:rsidRDefault="005F5B33">
            <w:pPr>
              <w:pStyle w:val="EmptyCellLayoutStyle"/>
            </w:pPr>
          </w:p>
        </w:tc>
      </w:tr>
    </w:tbl>
    <w:p w:rsidR="005F5B33" w:rsidRDefault="005F5B33"/>
    <w:sectPr w:rsidR="005F5B33">
      <w:headerReference w:type="default" r:id="rId8"/>
      <w:footerReference w:type="default" r:id="rId9"/>
      <w:pgSz w:w="11905" w:h="16837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EE4" w:rsidRDefault="009A1EE4">
      <w:r>
        <w:separator/>
      </w:r>
    </w:p>
  </w:endnote>
  <w:endnote w:type="continuationSeparator" w:id="0">
    <w:p w:rsidR="009A1EE4" w:rsidRDefault="009A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6"/>
      <w:gridCol w:w="9751"/>
      <w:gridCol w:w="467"/>
    </w:tblGrid>
    <w:tr w:rsidR="005F5B33">
      <w:tc>
        <w:tcPr>
          <w:tcW w:w="136" w:type="dxa"/>
        </w:tcPr>
        <w:p w:rsidR="005F5B33" w:rsidRDefault="005F5B33">
          <w:pPr>
            <w:pStyle w:val="EmptyCellLayoutStyle"/>
          </w:pPr>
        </w:p>
      </w:tc>
      <w:tc>
        <w:tcPr>
          <w:tcW w:w="9751" w:type="dxa"/>
        </w:tcPr>
        <w:p w:rsidR="005F5B33" w:rsidRDefault="005F5B33">
          <w:pPr>
            <w:pStyle w:val="EmptyCellLayoutStyle"/>
          </w:pPr>
        </w:p>
      </w:tc>
      <w:tc>
        <w:tcPr>
          <w:tcW w:w="467" w:type="dxa"/>
        </w:tcPr>
        <w:p w:rsidR="005F5B33" w:rsidRDefault="005F5B33">
          <w:pPr>
            <w:pStyle w:val="EmptyCellLayoutStyle"/>
          </w:pPr>
        </w:p>
      </w:tc>
    </w:tr>
    <w:tr w:rsidR="005F5B33">
      <w:tc>
        <w:tcPr>
          <w:tcW w:w="136" w:type="dxa"/>
        </w:tcPr>
        <w:p w:rsidR="005F5B33" w:rsidRDefault="005F5B33">
          <w:pPr>
            <w:pStyle w:val="EmptyCellLayoutStyle"/>
          </w:pPr>
        </w:p>
      </w:tc>
      <w:tc>
        <w:tcPr>
          <w:tcW w:w="97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751"/>
          </w:tblGrid>
          <w:tr w:rsidR="005F5B33">
            <w:trPr>
              <w:trHeight w:val="262"/>
            </w:trPr>
            <w:tc>
              <w:tcPr>
                <w:tcW w:w="97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F5B33" w:rsidRDefault="009A1EE4">
                <w:pPr>
                  <w:jc w:val="center"/>
                </w:pPr>
                <w:r>
                  <w:rPr>
                    <w:rFonts w:ascii="宋体" w:eastAsia="宋体" w:hAnsi="宋体"/>
                    <w:color w:val="000000"/>
                    <w:sz w:val="21"/>
                  </w:rPr>
                  <w:t>菌种详细信息见附表：</w:t>
                </w:r>
                <w:r>
                  <w:rPr>
                    <w:rFonts w:eastAsia="Times New Roman"/>
                    <w:color w:val="000000"/>
                    <w:sz w:val="21"/>
                  </w:rPr>
                  <w:t>MCCC</w:t>
                </w:r>
                <w:r>
                  <w:rPr>
                    <w:rFonts w:ascii="宋体" w:eastAsia="宋体" w:hAnsi="宋体"/>
                    <w:color w:val="000000"/>
                    <w:sz w:val="21"/>
                  </w:rPr>
                  <w:t>委托保藏（捐赠）菌种信息表</w:t>
                </w:r>
              </w:p>
            </w:tc>
          </w:tr>
        </w:tbl>
        <w:p w:rsidR="005F5B33" w:rsidRDefault="005F5B33"/>
      </w:tc>
      <w:tc>
        <w:tcPr>
          <w:tcW w:w="467" w:type="dxa"/>
        </w:tcPr>
        <w:p w:rsidR="005F5B33" w:rsidRDefault="005F5B33">
          <w:pPr>
            <w:pStyle w:val="EmptyCellLayoutStyle"/>
          </w:pPr>
        </w:p>
      </w:tc>
    </w:tr>
    <w:tr w:rsidR="005F5B33">
      <w:tc>
        <w:tcPr>
          <w:tcW w:w="136" w:type="dxa"/>
        </w:tcPr>
        <w:p w:rsidR="005F5B33" w:rsidRDefault="005F5B33">
          <w:pPr>
            <w:pStyle w:val="EmptyCellLayoutStyle"/>
          </w:pPr>
        </w:p>
      </w:tc>
      <w:tc>
        <w:tcPr>
          <w:tcW w:w="9751" w:type="dxa"/>
        </w:tcPr>
        <w:p w:rsidR="005F5B33" w:rsidRDefault="005F5B33">
          <w:pPr>
            <w:pStyle w:val="EmptyCellLayoutStyle"/>
          </w:pPr>
        </w:p>
      </w:tc>
      <w:tc>
        <w:tcPr>
          <w:tcW w:w="467" w:type="dxa"/>
        </w:tcPr>
        <w:p w:rsidR="005F5B33" w:rsidRDefault="005F5B33">
          <w:pPr>
            <w:pStyle w:val="EmptyCellLayoutStyle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EE4" w:rsidRDefault="009A1EE4">
      <w:r>
        <w:separator/>
      </w:r>
    </w:p>
  </w:footnote>
  <w:footnote w:type="continuationSeparator" w:id="0">
    <w:p w:rsidR="009A1EE4" w:rsidRDefault="009A1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"/>
      <w:gridCol w:w="10072"/>
      <w:gridCol w:w="220"/>
    </w:tblGrid>
    <w:tr w:rsidR="005F5B33">
      <w:tc>
        <w:tcPr>
          <w:tcW w:w="63" w:type="dxa"/>
        </w:tcPr>
        <w:p w:rsidR="005F5B33" w:rsidRDefault="005F5B33">
          <w:pPr>
            <w:pStyle w:val="EmptyCellLayoutStyle"/>
          </w:pPr>
        </w:p>
      </w:tc>
      <w:tc>
        <w:tcPr>
          <w:tcW w:w="10072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F5B33" w:rsidRDefault="009A1EE4">
          <w:r>
            <w:rPr>
              <w:noProof/>
            </w:rPr>
            <w:drawing>
              <wp:inline distT="0" distB="0" distL="0" distR="0">
                <wp:extent cx="5964071" cy="1040507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4071" cy="1040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" w:type="dxa"/>
        </w:tcPr>
        <w:p w:rsidR="005F5B33" w:rsidRDefault="005F5B33">
          <w:pPr>
            <w:pStyle w:val="EmptyCellLayoutStyle"/>
          </w:pPr>
        </w:p>
      </w:tc>
    </w:tr>
    <w:tr w:rsidR="005F5B33">
      <w:tc>
        <w:tcPr>
          <w:tcW w:w="63" w:type="dxa"/>
        </w:tcPr>
        <w:p w:rsidR="005F5B33" w:rsidRDefault="005F5B33">
          <w:pPr>
            <w:pStyle w:val="EmptyCellLayoutStyle"/>
          </w:pPr>
        </w:p>
      </w:tc>
      <w:tc>
        <w:tcPr>
          <w:tcW w:w="10072" w:type="dxa"/>
        </w:tcPr>
        <w:p w:rsidR="005F5B33" w:rsidRDefault="005F5B33">
          <w:pPr>
            <w:pStyle w:val="EmptyCellLayoutStyle"/>
          </w:pPr>
        </w:p>
      </w:tc>
      <w:tc>
        <w:tcPr>
          <w:tcW w:w="220" w:type="dxa"/>
        </w:tcPr>
        <w:p w:rsidR="005F5B33" w:rsidRDefault="005F5B33">
          <w:pPr>
            <w:pStyle w:val="EmptyCellLayoutStyle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F5B33"/>
    <w:rsid w:val="005F5B33"/>
    <w:rsid w:val="00643CC9"/>
    <w:rsid w:val="009A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2149</Characters>
  <Application>Microsoft Office Word</Application>
  <DocSecurity>0</DocSecurity>
  <Lines>17</Lines>
  <Paragraphs>5</Paragraphs>
  <ScaleCrop>false</ScaleCrop>
  <Company>Home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OrderDetail2</dc:title>
  <dc:creator/>
  <dc:description/>
  <cp:lastModifiedBy>China</cp:lastModifiedBy>
  <cp:revision>3</cp:revision>
  <dcterms:created xsi:type="dcterms:W3CDTF">2024-05-16T01:48:00Z</dcterms:created>
  <dcterms:modified xsi:type="dcterms:W3CDTF">2024-05-16T01:52:00Z</dcterms:modified>
</cp:coreProperties>
</file>